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1E" w:rsidRDefault="005A0C1E" w:rsidP="005A0C1E">
      <w:pPr>
        <w:tabs>
          <w:tab w:val="left" w:pos="233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казённое общеобразовательное учреждение </w:t>
      </w:r>
    </w:p>
    <w:p w:rsidR="005A0C1E" w:rsidRDefault="005A0C1E" w:rsidP="005A0C1E">
      <w:pPr>
        <w:tabs>
          <w:tab w:val="left" w:pos="23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по адаптированным образовательным программам «МАГАДАНСКИЙ ОБЛАСТНОЙ ЦЕНТР ОБРАЗОВАНИЯ № 2»</w:t>
      </w:r>
    </w:p>
    <w:p w:rsidR="005A0C1E" w:rsidRDefault="005A0C1E" w:rsidP="005A0C1E">
      <w:pPr>
        <w:tabs>
          <w:tab w:val="left" w:pos="23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Ленина ул., д.54-а, пгт. Ола, Ольский  муниципальный округ, </w:t>
      </w:r>
    </w:p>
    <w:p w:rsidR="005A0C1E" w:rsidRDefault="005A0C1E" w:rsidP="005A0C1E">
      <w:pPr>
        <w:tabs>
          <w:tab w:val="left" w:pos="23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Магаданская область, 685910</w:t>
      </w:r>
    </w:p>
    <w:p w:rsidR="005A0C1E" w:rsidRDefault="005A0C1E" w:rsidP="005A0C1E">
      <w:pPr>
        <w:tabs>
          <w:tab w:val="left" w:pos="23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8 (41341) 2-59-55</w:t>
      </w:r>
    </w:p>
    <w:p w:rsidR="005A0C1E" w:rsidRDefault="005A0C1E" w:rsidP="005A0C1E">
      <w:pPr>
        <w:pBdr>
          <w:bottom w:val="single" w:sz="12" w:space="1" w:color="auto"/>
        </w:pBdr>
        <w:tabs>
          <w:tab w:val="left" w:pos="2338"/>
        </w:tabs>
        <w:spacing w:after="0" w:line="240" w:lineRule="auto"/>
        <w:jc w:val="center"/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kor_shkola@list.ru</w:t>
        </w:r>
      </w:hyperlink>
    </w:p>
    <w:p w:rsidR="005A0C1E" w:rsidRDefault="005A0C1E" w:rsidP="005A0C1E">
      <w:pPr>
        <w:pBdr>
          <w:bottom w:val="single" w:sz="12" w:space="1" w:color="auto"/>
        </w:pBdr>
        <w:tabs>
          <w:tab w:val="left" w:pos="2338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ИНН/КПП 4901004174/490101001</w:t>
      </w:r>
    </w:p>
    <w:p w:rsidR="00C12836" w:rsidRDefault="00C12836"/>
    <w:p w:rsidR="006D643E" w:rsidRDefault="005A0C1E" w:rsidP="00AD7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A0C1E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0C1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0C1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C1E">
        <w:rPr>
          <w:rFonts w:ascii="Times New Roman" w:hAnsi="Times New Roman" w:cs="Times New Roman"/>
          <w:sz w:val="28"/>
          <w:szCs w:val="28"/>
        </w:rPr>
        <w:t xml:space="preserve"> для обучающихся по адаптированным образовательным программам </w:t>
      </w:r>
      <w:r w:rsidRPr="008D4A9D">
        <w:rPr>
          <w:rFonts w:ascii="Times New Roman" w:hAnsi="Times New Roman" w:cs="Times New Roman"/>
          <w:sz w:val="28"/>
          <w:szCs w:val="28"/>
        </w:rPr>
        <w:t xml:space="preserve">«Магаданский областной центр образования № 2» </w:t>
      </w:r>
      <w:r w:rsidR="006D643E">
        <w:rPr>
          <w:rFonts w:ascii="Times New Roman" w:hAnsi="Times New Roman" w:cs="Times New Roman"/>
          <w:sz w:val="28"/>
          <w:szCs w:val="28"/>
        </w:rPr>
        <w:t>в 202</w:t>
      </w:r>
      <w:r w:rsidR="00AD7F07">
        <w:rPr>
          <w:rFonts w:ascii="Times New Roman" w:hAnsi="Times New Roman" w:cs="Times New Roman"/>
          <w:sz w:val="28"/>
          <w:szCs w:val="28"/>
        </w:rPr>
        <w:t>5</w:t>
      </w:r>
      <w:r w:rsidR="006D643E">
        <w:rPr>
          <w:rFonts w:ascii="Times New Roman" w:hAnsi="Times New Roman" w:cs="Times New Roman"/>
          <w:sz w:val="28"/>
          <w:szCs w:val="28"/>
        </w:rPr>
        <w:t>-202</w:t>
      </w:r>
      <w:r w:rsidR="00AD7F07">
        <w:rPr>
          <w:rFonts w:ascii="Times New Roman" w:hAnsi="Times New Roman" w:cs="Times New Roman"/>
          <w:sz w:val="28"/>
          <w:szCs w:val="28"/>
        </w:rPr>
        <w:t>6</w:t>
      </w:r>
      <w:r w:rsidR="006D643E">
        <w:rPr>
          <w:rFonts w:ascii="Times New Roman" w:hAnsi="Times New Roman" w:cs="Times New Roman"/>
          <w:sz w:val="28"/>
          <w:szCs w:val="28"/>
        </w:rPr>
        <w:t xml:space="preserve"> учебном году общая численность обучающихся за счет бюджетных ассигнований  бюджета субъекта РФ составляет:</w:t>
      </w:r>
    </w:p>
    <w:p w:rsidR="006D643E" w:rsidRDefault="006D643E" w:rsidP="00AD7F07">
      <w:pPr>
        <w:shd w:val="clear" w:color="auto" w:fill="FFFFFF"/>
        <w:spacing w:before="192" w:after="72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64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НАЧАЛЬНОЕ ОБЩЕЕ ОБРАЗОВАНИЕ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(нормативный срок освоения – 4 года), 1-4 класс – </w:t>
      </w:r>
      <w:r w:rsidRPr="006D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AD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6D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D643E" w:rsidRDefault="006D643E" w:rsidP="00AD7F07">
      <w:pPr>
        <w:shd w:val="clear" w:color="auto" w:fill="FFFFFF"/>
        <w:spacing w:before="192" w:after="72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являющихся иностранными гражданами, не имеется.</w:t>
      </w:r>
    </w:p>
    <w:p w:rsidR="006D643E" w:rsidRDefault="006D643E" w:rsidP="00AD7F07">
      <w:pPr>
        <w:shd w:val="clear" w:color="auto" w:fill="FFFFFF"/>
        <w:spacing w:before="192" w:after="72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4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ОСНОВНОЕ ОБЩЕЕ ОБРАЗОВАНИЕ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(нормативный срок освоения 5 лет) 5-9 класс – </w:t>
      </w:r>
      <w:r w:rsidR="00AD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  <w:r w:rsidRPr="006D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</w:t>
      </w:r>
      <w:r w:rsidR="00AD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6D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ся;</w:t>
      </w:r>
    </w:p>
    <w:p w:rsidR="006D643E" w:rsidRDefault="006D643E" w:rsidP="00AD7F07">
      <w:pPr>
        <w:shd w:val="clear" w:color="auto" w:fill="FFFFFF"/>
        <w:spacing w:before="192" w:after="72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являющихся иностранными гражданами, не имеется.</w:t>
      </w:r>
    </w:p>
    <w:p w:rsidR="006D643E" w:rsidRDefault="006D643E" w:rsidP="00AD7F07">
      <w:pPr>
        <w:shd w:val="clear" w:color="auto" w:fill="FFFFFF"/>
        <w:spacing w:before="192" w:after="72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4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СРЕДНЕЕ (ПОЛНОЕ) ОБЩЕЕ ОБРАЗОВАНИЕ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(нормативный срок обучения 2 года) 10-11 класс – </w:t>
      </w:r>
      <w:r w:rsidR="00AD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bookmarkStart w:id="0" w:name="_GoBack"/>
      <w:bookmarkEnd w:id="0"/>
      <w:r w:rsidRPr="006D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обучающихся;</w:t>
      </w:r>
    </w:p>
    <w:p w:rsidR="006D643E" w:rsidRDefault="006D643E" w:rsidP="00AD7F07">
      <w:pPr>
        <w:shd w:val="clear" w:color="auto" w:fill="FFFFFF"/>
        <w:spacing w:before="192" w:after="72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являющихся иностранными гражданами, не имеется.</w:t>
      </w:r>
    </w:p>
    <w:p w:rsidR="008D4A9D" w:rsidRDefault="008D4A9D" w:rsidP="00AD7F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C1E" w:rsidRDefault="005A0C1E" w:rsidP="00AD7F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«МОЦО № 2»                           Н. В. Павлова</w:t>
      </w:r>
    </w:p>
    <w:p w:rsidR="005A0C1E" w:rsidRDefault="005A0C1E" w:rsidP="005A0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C1E" w:rsidRDefault="005A0C1E" w:rsidP="005A0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C1E" w:rsidRPr="005A0C1E" w:rsidRDefault="005A0C1E" w:rsidP="005A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C1E" w:rsidRPr="005A0C1E" w:rsidRDefault="005A0C1E" w:rsidP="005A0C1E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4C270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C2702" w:rsidRDefault="0095609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C270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C2702" w:rsidRDefault="0095609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C2702">
        <w:trPr>
          <w:jc w:val="center"/>
        </w:trPr>
        <w:tc>
          <w:tcPr>
            <w:tcW w:w="0" w:type="auto"/>
          </w:tcPr>
          <w:p w:rsidR="004C2702" w:rsidRDefault="00956092">
            <w:r>
              <w:t>Сертификат</w:t>
            </w:r>
          </w:p>
        </w:tc>
        <w:tc>
          <w:tcPr>
            <w:tcW w:w="0" w:type="auto"/>
          </w:tcPr>
          <w:p w:rsidR="004C2702" w:rsidRDefault="00956092">
            <w:r>
              <w:t>595079120666552259363833422548667397541845386418</w:t>
            </w:r>
          </w:p>
        </w:tc>
      </w:tr>
      <w:tr w:rsidR="004C2702">
        <w:trPr>
          <w:jc w:val="center"/>
        </w:trPr>
        <w:tc>
          <w:tcPr>
            <w:tcW w:w="0" w:type="auto"/>
          </w:tcPr>
          <w:p w:rsidR="004C2702" w:rsidRDefault="00956092">
            <w:r>
              <w:t>Владелец</w:t>
            </w:r>
          </w:p>
        </w:tc>
        <w:tc>
          <w:tcPr>
            <w:tcW w:w="0" w:type="auto"/>
          </w:tcPr>
          <w:p w:rsidR="004C2702" w:rsidRDefault="00956092">
            <w:r>
              <w:t>Павлова Наталья Владимировна</w:t>
            </w:r>
          </w:p>
        </w:tc>
      </w:tr>
      <w:tr w:rsidR="004C2702">
        <w:trPr>
          <w:jc w:val="center"/>
        </w:trPr>
        <w:tc>
          <w:tcPr>
            <w:tcW w:w="0" w:type="auto"/>
          </w:tcPr>
          <w:p w:rsidR="004C2702" w:rsidRDefault="00956092">
            <w:r>
              <w:t>Действителен</w:t>
            </w:r>
          </w:p>
        </w:tc>
        <w:tc>
          <w:tcPr>
            <w:tcW w:w="0" w:type="auto"/>
          </w:tcPr>
          <w:p w:rsidR="004C2702" w:rsidRDefault="00956092">
            <w:r>
              <w:t>С 16.08.2024 по 16.08.2025</w:t>
            </w:r>
          </w:p>
        </w:tc>
      </w:tr>
    </w:tbl>
    <w:p w:rsidR="00956092" w:rsidRDefault="00956092"/>
    <w:sectPr w:rsidR="00956092" w:rsidSect="00C1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E90"/>
    <w:multiLevelType w:val="hybridMultilevel"/>
    <w:tmpl w:val="70EEDC7A"/>
    <w:lvl w:ilvl="0" w:tplc="8658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276714"/>
    <w:multiLevelType w:val="hybridMultilevel"/>
    <w:tmpl w:val="49BC1FBA"/>
    <w:lvl w:ilvl="0" w:tplc="20415635">
      <w:start w:val="1"/>
      <w:numFmt w:val="decimal"/>
      <w:lvlText w:val="%1."/>
      <w:lvlJc w:val="left"/>
      <w:pPr>
        <w:ind w:left="720" w:hanging="360"/>
      </w:pPr>
    </w:lvl>
    <w:lvl w:ilvl="1" w:tplc="20415635" w:tentative="1">
      <w:start w:val="1"/>
      <w:numFmt w:val="lowerLetter"/>
      <w:lvlText w:val="%2."/>
      <w:lvlJc w:val="left"/>
      <w:pPr>
        <w:ind w:left="1440" w:hanging="360"/>
      </w:pPr>
    </w:lvl>
    <w:lvl w:ilvl="2" w:tplc="20415635" w:tentative="1">
      <w:start w:val="1"/>
      <w:numFmt w:val="lowerRoman"/>
      <w:lvlText w:val="%3."/>
      <w:lvlJc w:val="right"/>
      <w:pPr>
        <w:ind w:left="2160" w:hanging="180"/>
      </w:pPr>
    </w:lvl>
    <w:lvl w:ilvl="3" w:tplc="20415635" w:tentative="1">
      <w:start w:val="1"/>
      <w:numFmt w:val="decimal"/>
      <w:lvlText w:val="%4."/>
      <w:lvlJc w:val="left"/>
      <w:pPr>
        <w:ind w:left="2880" w:hanging="360"/>
      </w:pPr>
    </w:lvl>
    <w:lvl w:ilvl="4" w:tplc="20415635" w:tentative="1">
      <w:start w:val="1"/>
      <w:numFmt w:val="lowerLetter"/>
      <w:lvlText w:val="%5."/>
      <w:lvlJc w:val="left"/>
      <w:pPr>
        <w:ind w:left="3600" w:hanging="360"/>
      </w:pPr>
    </w:lvl>
    <w:lvl w:ilvl="5" w:tplc="20415635" w:tentative="1">
      <w:start w:val="1"/>
      <w:numFmt w:val="lowerRoman"/>
      <w:lvlText w:val="%6."/>
      <w:lvlJc w:val="right"/>
      <w:pPr>
        <w:ind w:left="4320" w:hanging="180"/>
      </w:pPr>
    </w:lvl>
    <w:lvl w:ilvl="6" w:tplc="20415635" w:tentative="1">
      <w:start w:val="1"/>
      <w:numFmt w:val="decimal"/>
      <w:lvlText w:val="%7."/>
      <w:lvlJc w:val="left"/>
      <w:pPr>
        <w:ind w:left="5040" w:hanging="360"/>
      </w:pPr>
    </w:lvl>
    <w:lvl w:ilvl="7" w:tplc="20415635" w:tentative="1">
      <w:start w:val="1"/>
      <w:numFmt w:val="lowerLetter"/>
      <w:lvlText w:val="%8."/>
      <w:lvlJc w:val="left"/>
      <w:pPr>
        <w:ind w:left="5760" w:hanging="360"/>
      </w:pPr>
    </w:lvl>
    <w:lvl w:ilvl="8" w:tplc="20415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C1E"/>
    <w:rsid w:val="001B6FB7"/>
    <w:rsid w:val="004C2702"/>
    <w:rsid w:val="005650ED"/>
    <w:rsid w:val="005A0C1E"/>
    <w:rsid w:val="006D643E"/>
    <w:rsid w:val="007A5298"/>
    <w:rsid w:val="008D4A9D"/>
    <w:rsid w:val="00956092"/>
    <w:rsid w:val="00A12FA9"/>
    <w:rsid w:val="00AD7F07"/>
    <w:rsid w:val="00C12836"/>
    <w:rsid w:val="00D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1E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8D4A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C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D4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67821790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_shkola@list.ru" TargetMode="External"/><Relationship Id="rId800365082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2024-09-16T00:13:00Z</dcterms:created>
  <dcterms:modified xsi:type="dcterms:W3CDTF">2025-09-24T23:36:00Z</dcterms:modified>
</cp:coreProperties>
</file>